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315"/>
        <w:gridCol w:w="1134"/>
        <w:gridCol w:w="1275"/>
        <w:gridCol w:w="1413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414D76"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414D76"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3BDA818E" w14:textId="2EB28CE7" w:rsidR="00166AF8" w:rsidRDefault="00414D76" w:rsidP="00166A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414D7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AB2D" w14:textId="1B8CB07D" w:rsidR="006A23D4" w:rsidRPr="00B2753D" w:rsidRDefault="006A23D4" w:rsidP="006A23D4">
            <w:r w:rsidRPr="00B2753D">
              <w:rPr>
                <w:b/>
              </w:rPr>
              <w:t xml:space="preserve">A1. </w:t>
            </w:r>
            <w:r w:rsidR="00414D76" w:rsidRPr="00414D76">
              <w:rPr>
                <w:b/>
              </w:rPr>
              <w:t>Laurea specialistica o vecchio ordinamento in ingegneria nel settore informazione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414D76" w14:paraId="5FE6AC85" w14:textId="77777777" w:rsidTr="00414D7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37ED2CCC" w:rsidR="00414D76" w:rsidRPr="00B2753D" w:rsidRDefault="00414D76" w:rsidP="006A23D4">
            <w:pPr>
              <w:rPr>
                <w:b/>
              </w:rPr>
            </w:pPr>
            <w:r>
              <w:t>Da 105 a 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4DA4A01" w:rsidR="00414D76" w:rsidRPr="00B2753D" w:rsidRDefault="00414D76" w:rsidP="00414D7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414D76" w:rsidRDefault="00414D7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414D76" w:rsidRDefault="00414D76" w:rsidP="006A23D4">
            <w:pPr>
              <w:snapToGrid w:val="0"/>
            </w:pPr>
          </w:p>
        </w:tc>
      </w:tr>
      <w:tr w:rsidR="00414D76" w14:paraId="24E96A3B" w14:textId="77777777" w:rsidTr="00414D7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9757B87" w:rsidR="00414D76" w:rsidRPr="00B2753D" w:rsidRDefault="00414D76" w:rsidP="006A23D4">
            <w:pPr>
              <w:rPr>
                <w:b/>
              </w:rPr>
            </w:pPr>
            <w:r>
              <w:t>da 100 a 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2B10E1DB" w:rsidR="00414D76" w:rsidRPr="00B2753D" w:rsidRDefault="00414D76" w:rsidP="00414D7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414D76" w:rsidRDefault="00414D7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414D76" w:rsidRDefault="00414D76" w:rsidP="006A23D4">
            <w:pPr>
              <w:snapToGrid w:val="0"/>
            </w:pPr>
          </w:p>
        </w:tc>
      </w:tr>
      <w:tr w:rsidR="00414D76" w14:paraId="34AA2447" w14:textId="77777777" w:rsidTr="00414D7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EA2B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5974" w14:textId="41B5531E" w:rsidR="00414D76" w:rsidRPr="00B2753D" w:rsidRDefault="00414D76" w:rsidP="006A23D4">
            <w:r>
              <w:t>da 90 a 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A64D9" w14:textId="64428774" w:rsidR="00414D76" w:rsidRPr="00B2753D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1BAB08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7D0F59" w14:textId="77777777" w:rsidR="00414D76" w:rsidRDefault="00414D7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2A113" w14:textId="77777777" w:rsidR="00414D76" w:rsidRDefault="00414D76" w:rsidP="006A23D4">
            <w:pPr>
              <w:snapToGrid w:val="0"/>
            </w:pPr>
          </w:p>
        </w:tc>
      </w:tr>
      <w:tr w:rsidR="00414D76" w14:paraId="0341FF27" w14:textId="77777777" w:rsidTr="00414D7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AA65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AF06" w14:textId="67535A02" w:rsidR="00414D76" w:rsidRPr="00B2753D" w:rsidRDefault="00414D76" w:rsidP="006A23D4">
            <w:r>
              <w:t>fino a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33DA" w14:textId="03B0FC03" w:rsidR="00414D76" w:rsidRPr="00B2753D" w:rsidRDefault="00414D76" w:rsidP="00414D76">
            <w:pPr>
              <w:jc w:val="center"/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B7EE49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3D5A49" w14:textId="77777777" w:rsidR="00414D76" w:rsidRDefault="00414D7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D6E6C" w14:textId="77777777" w:rsidR="00414D76" w:rsidRDefault="00414D76" w:rsidP="006A23D4">
            <w:pPr>
              <w:snapToGrid w:val="0"/>
            </w:pPr>
          </w:p>
        </w:tc>
      </w:tr>
      <w:tr w:rsidR="006A23D4" w14:paraId="6E747178" w14:textId="77777777" w:rsidTr="00414D7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65BBFC70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50A85B1B" w:rsidR="006A23D4" w:rsidRPr="00B2753D" w:rsidRDefault="006A23D4" w:rsidP="00414D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414D7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76A80676" w:rsidR="00CB54A1" w:rsidRPr="00B2753D" w:rsidRDefault="00CB54A1" w:rsidP="006A23D4">
            <w:pPr>
              <w:rPr>
                <w:b/>
              </w:rPr>
            </w:pPr>
            <w:r w:rsidRPr="00B2753D">
              <w:rPr>
                <w:b/>
              </w:rPr>
              <w:t xml:space="preserve">A2. </w:t>
            </w:r>
            <w:r w:rsidR="00414D76" w:rsidRPr="00414D76">
              <w:rPr>
                <w:b/>
              </w:rPr>
              <w:t>Specializzazioni universitarie Biennali/triennali post laurea del settore tecnico scientifico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19B054CE" w:rsidR="00CB54A1" w:rsidRPr="00B2753D" w:rsidRDefault="00414D76" w:rsidP="00414D76">
            <w:pPr>
              <w:snapToGrid w:val="0"/>
            </w:pPr>
            <w:proofErr w:type="spellStart"/>
            <w:r>
              <w:t>Max</w:t>
            </w:r>
            <w:proofErr w:type="spellEnd"/>
            <w:r>
              <w:t xml:space="preserve"> 2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C3F1E" w14:textId="77737121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4D9ED185" w14:textId="22C7E62B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51E9D671" w14:textId="60D8C7BC" w:rsidR="00CB54A1" w:rsidRPr="00B2753D" w:rsidRDefault="00414D76" w:rsidP="00414D76">
            <w:pPr>
              <w:jc w:val="center"/>
            </w:pPr>
            <w:r>
              <w:rPr>
                <w:b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414D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02EDC159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414D76" w:rsidRPr="00414D76">
              <w:rPr>
                <w:b/>
              </w:rPr>
              <w:t>Borsa di ricerca e/studio e/o dottorato di ricerca, del settore tecnico scientifico, con contratto di lavoro presso Università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67327692" w:rsidR="006A23D4" w:rsidRPr="00B2753D" w:rsidRDefault="00C30FF0" w:rsidP="00C30FF0">
            <w:pPr>
              <w:snapToGrid w:val="0"/>
            </w:pPr>
            <w:proofErr w:type="spellStart"/>
            <w:r>
              <w:t>Max</w:t>
            </w:r>
            <w:proofErr w:type="spellEnd"/>
            <w:r>
              <w:t xml:space="preserve"> </w:t>
            </w:r>
            <w:r>
              <w:t>1</w:t>
            </w:r>
            <w:r>
              <w:t xml:space="preserve"> titol</w:t>
            </w:r>
            <w: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69D5B7BD" w:rsidR="006A23D4" w:rsidRPr="00B2753D" w:rsidRDefault="00414D76" w:rsidP="00414D7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414D76" w14:paraId="38EBDB5E" w14:textId="77777777" w:rsidTr="00414D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7887" w14:textId="2BB65981" w:rsidR="00414D76" w:rsidRPr="00414D76" w:rsidRDefault="00414D76" w:rsidP="00CA3238">
            <w:pPr>
              <w:rPr>
                <w:b/>
              </w:rPr>
            </w:pPr>
            <w:r w:rsidRPr="00414D76">
              <w:rPr>
                <w:b/>
                <w:spacing w:val="-1"/>
              </w:rPr>
              <w:t xml:space="preserve">A4. </w:t>
            </w:r>
            <w:r w:rsidRPr="00414D76">
              <w:rPr>
                <w:b/>
                <w:spacing w:val="-1"/>
              </w:rPr>
              <w:t>M</w:t>
            </w:r>
            <w:r w:rsidRPr="00414D76">
              <w:rPr>
                <w:b/>
              </w:rPr>
              <w:t>a</w:t>
            </w:r>
            <w:r w:rsidRPr="00414D76">
              <w:rPr>
                <w:b/>
                <w:spacing w:val="1"/>
              </w:rPr>
              <w:t>s</w:t>
            </w:r>
            <w:r w:rsidRPr="00414D76">
              <w:rPr>
                <w:b/>
              </w:rPr>
              <w:t>ter</w:t>
            </w:r>
            <w:r w:rsidRPr="00414D76">
              <w:rPr>
                <w:b/>
                <w:spacing w:val="-3"/>
              </w:rPr>
              <w:t xml:space="preserve"> </w:t>
            </w:r>
            <w:r w:rsidRPr="00414D76">
              <w:rPr>
                <w:b/>
              </w:rPr>
              <w:t>(1500</w:t>
            </w:r>
            <w:r w:rsidRPr="00414D76">
              <w:rPr>
                <w:b/>
                <w:spacing w:val="-2"/>
              </w:rPr>
              <w:t xml:space="preserve"> </w:t>
            </w:r>
            <w:r w:rsidRPr="00414D76">
              <w:rPr>
                <w:b/>
              </w:rPr>
              <w:t>ore</w:t>
            </w:r>
            <w:r w:rsidRPr="00414D76">
              <w:rPr>
                <w:b/>
                <w:spacing w:val="-2"/>
              </w:rPr>
              <w:t xml:space="preserve"> </w:t>
            </w:r>
            <w:r w:rsidRPr="00414D76">
              <w:rPr>
                <w:b/>
              </w:rPr>
              <w:t>e</w:t>
            </w:r>
            <w:r w:rsidRPr="00414D76">
              <w:rPr>
                <w:b/>
                <w:spacing w:val="-1"/>
              </w:rPr>
              <w:t xml:space="preserve"> </w:t>
            </w:r>
            <w:r w:rsidRPr="00414D76">
              <w:rPr>
                <w:b/>
              </w:rPr>
              <w:t>60</w:t>
            </w:r>
            <w:r w:rsidRPr="00414D76">
              <w:rPr>
                <w:b/>
                <w:spacing w:val="-4"/>
              </w:rPr>
              <w:t xml:space="preserve"> </w:t>
            </w:r>
            <w:r w:rsidRPr="00414D76">
              <w:rPr>
                <w:b/>
              </w:rPr>
              <w:t>C</w:t>
            </w:r>
            <w:r w:rsidRPr="00414D76">
              <w:rPr>
                <w:b/>
                <w:spacing w:val="-1"/>
              </w:rPr>
              <w:t>F</w:t>
            </w:r>
            <w:r w:rsidRPr="00414D76">
              <w:rPr>
                <w:b/>
              </w:rPr>
              <w:t>U)</w:t>
            </w:r>
            <w:r w:rsidRPr="00414D76">
              <w:rPr>
                <w:b/>
                <w:spacing w:val="-1"/>
              </w:rPr>
              <w:t xml:space="preserve"> </w:t>
            </w:r>
            <w:r w:rsidRPr="00414D76">
              <w:rPr>
                <w:b/>
              </w:rPr>
              <w:t>nel</w:t>
            </w:r>
            <w:r w:rsidRPr="00414D76">
              <w:rPr>
                <w:b/>
                <w:spacing w:val="-1"/>
              </w:rPr>
              <w:t xml:space="preserve"> </w:t>
            </w:r>
            <w:r w:rsidRPr="00414D76">
              <w:rPr>
                <w:b/>
                <w:spacing w:val="1"/>
              </w:rPr>
              <w:t>s</w:t>
            </w:r>
            <w:r w:rsidRPr="00414D76">
              <w:rPr>
                <w:b/>
              </w:rPr>
              <w:t>etto</w:t>
            </w:r>
            <w:r w:rsidRPr="00414D76">
              <w:rPr>
                <w:b/>
                <w:spacing w:val="-1"/>
              </w:rPr>
              <w:t>r</w:t>
            </w:r>
            <w:r w:rsidRPr="00414D76">
              <w:rPr>
                <w:b/>
              </w:rPr>
              <w:t>e</w:t>
            </w:r>
            <w:r w:rsidRPr="00414D76">
              <w:rPr>
                <w:b/>
                <w:spacing w:val="-1"/>
              </w:rPr>
              <w:t xml:space="preserve"> I</w:t>
            </w:r>
            <w:r w:rsidRPr="00414D76">
              <w:rPr>
                <w:b/>
                <w:spacing w:val="-2"/>
              </w:rPr>
              <w:t>C</w:t>
            </w:r>
            <w:r w:rsidRPr="00414D76">
              <w:rPr>
                <w:b/>
              </w:rPr>
              <w:t>T</w:t>
            </w:r>
            <w:r w:rsidRPr="00414D76">
              <w:rPr>
                <w:b/>
                <w:spacing w:val="-1"/>
              </w:rPr>
              <w:t xml:space="preserve"> </w:t>
            </w:r>
            <w:r w:rsidRPr="00414D76">
              <w:rPr>
                <w:b/>
              </w:rPr>
              <w:t>e/o</w:t>
            </w:r>
            <w:r w:rsidRPr="00414D76">
              <w:rPr>
                <w:b/>
                <w:spacing w:val="-6"/>
              </w:rPr>
              <w:t xml:space="preserve"> </w:t>
            </w:r>
            <w:r w:rsidRPr="00414D76">
              <w:rPr>
                <w:b/>
              </w:rPr>
              <w:t>de</w:t>
            </w:r>
            <w:r w:rsidRPr="00414D76">
              <w:rPr>
                <w:b/>
                <w:spacing w:val="-2"/>
              </w:rPr>
              <w:t>l</w:t>
            </w:r>
            <w:r w:rsidRPr="00414D76">
              <w:rPr>
                <w:b/>
              </w:rPr>
              <w:t>l’</w:t>
            </w:r>
            <w:r w:rsidRPr="00414D76">
              <w:rPr>
                <w:b/>
                <w:spacing w:val="-1"/>
              </w:rPr>
              <w:t xml:space="preserve"> </w:t>
            </w:r>
            <w:r w:rsidRPr="00414D76">
              <w:rPr>
                <w:b/>
              </w:rPr>
              <w:t>organizzazione</w:t>
            </w:r>
            <w:r w:rsidRPr="00414D76">
              <w:rPr>
                <w:b/>
                <w:spacing w:val="-4"/>
              </w:rPr>
              <w:t xml:space="preserve"> </w:t>
            </w:r>
            <w:r w:rsidRPr="00414D76">
              <w:rPr>
                <w:b/>
              </w:rPr>
              <w:t>scol</w:t>
            </w:r>
            <w:r w:rsidRPr="00414D76">
              <w:rPr>
                <w:b/>
                <w:spacing w:val="-2"/>
              </w:rPr>
              <w:t>a</w:t>
            </w:r>
            <w:r w:rsidRPr="00414D76">
              <w:rPr>
                <w:b/>
              </w:rPr>
              <w:t>sti</w:t>
            </w:r>
            <w:r w:rsidRPr="00414D76">
              <w:rPr>
                <w:b/>
                <w:spacing w:val="-2"/>
              </w:rPr>
              <w:t>c</w:t>
            </w:r>
            <w:r w:rsidRPr="00414D76">
              <w:rPr>
                <w:b/>
              </w:rPr>
              <w:t>a</w:t>
            </w:r>
            <w:r w:rsidRPr="00414D76">
              <w:rPr>
                <w:b/>
                <w:spacing w:val="57"/>
              </w:rPr>
              <w:t xml:space="preserve"> </w:t>
            </w:r>
            <w:r w:rsidRPr="00414D76">
              <w:rPr>
                <w:b/>
              </w:rPr>
              <w:t>di</w:t>
            </w:r>
            <w:r w:rsidRPr="00414D76">
              <w:rPr>
                <w:b/>
                <w:spacing w:val="-6"/>
              </w:rPr>
              <w:t xml:space="preserve"> </w:t>
            </w:r>
            <w:r w:rsidRPr="00414D76">
              <w:rPr>
                <w:b/>
              </w:rPr>
              <w:t>durata</w:t>
            </w:r>
            <w:r w:rsidRPr="00414D76">
              <w:rPr>
                <w:b/>
                <w:spacing w:val="-1"/>
              </w:rPr>
              <w:t xml:space="preserve"> </w:t>
            </w:r>
            <w:r w:rsidRPr="00414D76">
              <w:rPr>
                <w:b/>
              </w:rPr>
              <w:t>minima annual</w:t>
            </w:r>
            <w:r w:rsidRPr="00414D76">
              <w:rPr>
                <w:b/>
                <w:spacing w:val="-2"/>
              </w:rPr>
              <w:t>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8CBD" w14:textId="06153CE6" w:rsidR="00414D76" w:rsidRPr="00B2753D" w:rsidRDefault="00414D76" w:rsidP="006A23D4">
            <w:pPr>
              <w:snapToGrid w:val="0"/>
            </w:pPr>
            <w:proofErr w:type="spellStart"/>
            <w:r>
              <w:t>Max</w:t>
            </w:r>
            <w:proofErr w:type="spellEnd"/>
            <w:r>
              <w:t xml:space="preserve"> 2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6CFBC" w14:textId="77777777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  <w:p w14:paraId="715BAFA8" w14:textId="77777777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2B200341" w14:textId="656EBDFC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B13A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0C508" w14:textId="77777777" w:rsidR="00414D76" w:rsidRDefault="00414D7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77E8" w14:textId="77777777" w:rsidR="00414D76" w:rsidRDefault="00414D76" w:rsidP="006A23D4">
            <w:pPr>
              <w:snapToGrid w:val="0"/>
            </w:pPr>
          </w:p>
        </w:tc>
      </w:tr>
      <w:tr w:rsidR="009403A8" w14:paraId="7F5FAD97" w14:textId="77777777" w:rsidTr="00414D76"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7CC348C0" w14:textId="741D07FC" w:rsidR="009403A8" w:rsidRPr="00B2753D" w:rsidRDefault="00414D76" w:rsidP="00414D7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COMPETENZE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414D76" w14:paraId="3D01DBBC" w14:textId="77777777" w:rsidTr="00414D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AB89A61" w:rsidR="00414D76" w:rsidRPr="00B2753D" w:rsidRDefault="00414D76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 w:rsidRPr="00414D76">
              <w:rPr>
                <w:b/>
              </w:rPr>
              <w:t>Certi</w:t>
            </w:r>
            <w:r w:rsidRPr="00414D76">
              <w:rPr>
                <w:b/>
                <w:spacing w:val="-1"/>
              </w:rPr>
              <w:t>f</w:t>
            </w:r>
            <w:r w:rsidRPr="00414D76">
              <w:rPr>
                <w:b/>
              </w:rPr>
              <w:t>ic</w:t>
            </w:r>
            <w:r w:rsidRPr="00414D76">
              <w:rPr>
                <w:b/>
                <w:spacing w:val="-2"/>
              </w:rPr>
              <w:t>a</w:t>
            </w:r>
            <w:r w:rsidRPr="00414D76">
              <w:rPr>
                <w:b/>
              </w:rPr>
              <w:t>zioni</w:t>
            </w:r>
            <w:r w:rsidRPr="00414D76">
              <w:rPr>
                <w:b/>
                <w:spacing w:val="-9"/>
              </w:rPr>
              <w:t xml:space="preserve"> </w:t>
            </w:r>
            <w:r w:rsidRPr="00414D76">
              <w:rPr>
                <w:b/>
              </w:rPr>
              <w:t>in</w:t>
            </w:r>
            <w:r w:rsidRPr="00414D76">
              <w:rPr>
                <w:b/>
                <w:spacing w:val="-1"/>
              </w:rPr>
              <w:t>fo</w:t>
            </w:r>
            <w:r w:rsidRPr="00414D76">
              <w:rPr>
                <w:b/>
                <w:spacing w:val="-4"/>
              </w:rPr>
              <w:t>r</w:t>
            </w:r>
            <w:r w:rsidRPr="00414D76">
              <w:rPr>
                <w:b/>
              </w:rPr>
              <w:t>matic</w:t>
            </w:r>
            <w:r w:rsidRPr="00414D76">
              <w:rPr>
                <w:b/>
                <w:spacing w:val="-3"/>
              </w:rPr>
              <w:t>h</w:t>
            </w:r>
            <w:r w:rsidRPr="00414D76">
              <w:rPr>
                <w:b/>
              </w:rPr>
              <w:t>e</w:t>
            </w:r>
            <w:r w:rsidRPr="00414D76">
              <w:rPr>
                <w:b/>
                <w:spacing w:val="-5"/>
              </w:rPr>
              <w:t xml:space="preserve"> </w:t>
            </w:r>
            <w:r w:rsidRPr="00414D76">
              <w:rPr>
                <w:b/>
              </w:rPr>
              <w:t>ricono</w:t>
            </w:r>
            <w:r w:rsidRPr="00414D76">
              <w:rPr>
                <w:b/>
                <w:spacing w:val="-2"/>
              </w:rPr>
              <w:t>s</w:t>
            </w:r>
            <w:r w:rsidRPr="00414D76">
              <w:rPr>
                <w:b/>
              </w:rPr>
              <w:t>ciu</w:t>
            </w:r>
            <w:r w:rsidRPr="00414D76">
              <w:rPr>
                <w:b/>
                <w:spacing w:val="-3"/>
              </w:rPr>
              <w:t>t</w:t>
            </w:r>
            <w:r w:rsidRPr="00414D76">
              <w:rPr>
                <w:b/>
              </w:rPr>
              <w:t>e:</w:t>
            </w:r>
            <w:r w:rsidRPr="00414D76">
              <w:rPr>
                <w:b/>
                <w:spacing w:val="-8"/>
              </w:rPr>
              <w:t xml:space="preserve"> </w:t>
            </w:r>
            <w:r w:rsidRPr="00414D76">
              <w:rPr>
                <w:b/>
              </w:rPr>
              <w:t>A</w:t>
            </w:r>
            <w:r w:rsidRPr="00414D76">
              <w:rPr>
                <w:b/>
                <w:spacing w:val="-1"/>
              </w:rPr>
              <w:t>I</w:t>
            </w:r>
            <w:r w:rsidRPr="00414D76">
              <w:rPr>
                <w:b/>
                <w:spacing w:val="1"/>
              </w:rPr>
              <w:t>C</w:t>
            </w:r>
            <w:r w:rsidRPr="00414D76">
              <w:rPr>
                <w:b/>
              </w:rPr>
              <w:t>A</w:t>
            </w:r>
            <w:r w:rsidRPr="00414D76">
              <w:rPr>
                <w:b/>
                <w:spacing w:val="-11"/>
              </w:rPr>
              <w:t xml:space="preserve"> </w:t>
            </w:r>
            <w:r w:rsidRPr="00414D76">
              <w:rPr>
                <w:b/>
              </w:rPr>
              <w:t>E</w:t>
            </w:r>
            <w:r w:rsidRPr="00414D76">
              <w:rPr>
                <w:b/>
                <w:spacing w:val="-4"/>
              </w:rPr>
              <w:t>C</w:t>
            </w:r>
            <w:r w:rsidRPr="00414D76">
              <w:rPr>
                <w:b/>
                <w:spacing w:val="-1"/>
              </w:rPr>
              <w:t>DL</w:t>
            </w:r>
            <w:r w:rsidRPr="00414D76">
              <w:rPr>
                <w:b/>
              </w:rPr>
              <w:t>,</w:t>
            </w:r>
            <w:r w:rsidRPr="00414D76">
              <w:rPr>
                <w:b/>
                <w:spacing w:val="-9"/>
              </w:rPr>
              <w:t xml:space="preserve"> </w:t>
            </w:r>
            <w:r w:rsidRPr="00414D76">
              <w:rPr>
                <w:b/>
              </w:rPr>
              <w:t>A</w:t>
            </w:r>
            <w:r w:rsidRPr="00414D76">
              <w:rPr>
                <w:b/>
                <w:spacing w:val="-1"/>
              </w:rPr>
              <w:t>I</w:t>
            </w:r>
            <w:r w:rsidRPr="00414D76">
              <w:rPr>
                <w:b/>
                <w:spacing w:val="1"/>
              </w:rPr>
              <w:t>C</w:t>
            </w:r>
            <w:r w:rsidRPr="00414D76">
              <w:rPr>
                <w:b/>
              </w:rPr>
              <w:t>A</w:t>
            </w:r>
            <w:r w:rsidRPr="00414D76">
              <w:rPr>
                <w:b/>
                <w:spacing w:val="-6"/>
              </w:rPr>
              <w:t xml:space="preserve"> </w:t>
            </w:r>
            <w:r w:rsidRPr="00414D76">
              <w:rPr>
                <w:b/>
                <w:spacing w:val="-2"/>
              </w:rPr>
              <w:t>E</w:t>
            </w:r>
            <w:r w:rsidRPr="00414D76">
              <w:rPr>
                <w:b/>
              </w:rPr>
              <w:t>U</w:t>
            </w:r>
            <w:r w:rsidRPr="00414D76">
              <w:rPr>
                <w:b/>
                <w:spacing w:val="1"/>
              </w:rPr>
              <w:t>C</w:t>
            </w:r>
            <w:r w:rsidRPr="00414D76">
              <w:rPr>
                <w:b/>
                <w:spacing w:val="-1"/>
              </w:rPr>
              <w:t>IP</w:t>
            </w:r>
            <w:r w:rsidRPr="00414D76">
              <w:rPr>
                <w:b/>
              </w:rPr>
              <w:t>,</w:t>
            </w:r>
            <w:r w:rsidRPr="00414D76">
              <w:rPr>
                <w:b/>
                <w:spacing w:val="-8"/>
              </w:rPr>
              <w:t xml:space="preserve"> </w:t>
            </w:r>
            <w:r w:rsidRPr="00414D76">
              <w:rPr>
                <w:b/>
              </w:rPr>
              <w:t>E</w:t>
            </w:r>
            <w:r w:rsidRPr="00414D76">
              <w:rPr>
                <w:b/>
                <w:spacing w:val="-1"/>
              </w:rPr>
              <w:t>IP</w:t>
            </w:r>
            <w:r w:rsidRPr="00414D76">
              <w:rPr>
                <w:b/>
                <w:spacing w:val="-5"/>
              </w:rPr>
              <w:t>A</w:t>
            </w:r>
            <w:r w:rsidRPr="00414D76">
              <w:rPr>
                <w:b/>
              </w:rPr>
              <w:t>SS,</w:t>
            </w:r>
            <w:r w:rsidRPr="00414D76">
              <w:rPr>
                <w:b/>
                <w:spacing w:val="-7"/>
              </w:rPr>
              <w:t xml:space="preserve"> </w:t>
            </w:r>
            <w:r w:rsidRPr="00414D76">
              <w:rPr>
                <w:b/>
                <w:spacing w:val="-1"/>
              </w:rPr>
              <w:t>M</w:t>
            </w:r>
            <w:r w:rsidRPr="00414D76">
              <w:rPr>
                <w:b/>
                <w:spacing w:val="-4"/>
              </w:rPr>
              <w:t>I</w:t>
            </w:r>
            <w:r w:rsidRPr="00414D76">
              <w:rPr>
                <w:b/>
              </w:rPr>
              <w:t>CROSO</w:t>
            </w:r>
            <w:r w:rsidRPr="00414D76">
              <w:rPr>
                <w:b/>
                <w:spacing w:val="-1"/>
              </w:rPr>
              <w:t>F</w:t>
            </w:r>
            <w:r w:rsidRPr="00414D76">
              <w:rPr>
                <w:b/>
              </w:rPr>
              <w:t>T</w:t>
            </w:r>
            <w:r w:rsidRPr="00414D76">
              <w:rPr>
                <w:b/>
                <w:w w:val="99"/>
              </w:rPr>
              <w:t xml:space="preserve"> </w:t>
            </w:r>
            <w:r w:rsidRPr="00414D76">
              <w:rPr>
                <w:b/>
                <w:spacing w:val="-1"/>
              </w:rPr>
              <w:t>I</w:t>
            </w:r>
            <w:r w:rsidRPr="00414D76">
              <w:rPr>
                <w:b/>
                <w:spacing w:val="1"/>
              </w:rPr>
              <w:t>C</w:t>
            </w:r>
            <w:r w:rsidRPr="00414D76">
              <w:rPr>
                <w:b/>
              </w:rPr>
              <w:t>3,</w:t>
            </w:r>
            <w:r w:rsidRPr="00414D76">
              <w:rPr>
                <w:b/>
                <w:spacing w:val="-3"/>
              </w:rPr>
              <w:t xml:space="preserve"> </w:t>
            </w:r>
            <w:r w:rsidRPr="00414D76">
              <w:rPr>
                <w:b/>
              </w:rPr>
              <w:t>e</w:t>
            </w:r>
            <w:r w:rsidRPr="00414D76">
              <w:rPr>
                <w:b/>
                <w:spacing w:val="-1"/>
              </w:rPr>
              <w:t>c</w:t>
            </w:r>
            <w:r w:rsidRPr="00414D76">
              <w:rPr>
                <w:b/>
              </w:rPr>
              <w:t>c.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433E34F9" w:rsidR="00414D76" w:rsidRPr="00B2753D" w:rsidRDefault="00414D76" w:rsidP="00414D76">
            <w:pPr>
              <w:jc w:val="center"/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10 certificazioni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14C8" w14:textId="3F9E8625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14:paraId="296C2316" w14:textId="77777777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502193EE" w14:textId="348AC215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414D76" w:rsidRPr="00B2753D" w:rsidRDefault="00414D76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414D76" w:rsidRDefault="00414D7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414D76" w:rsidRDefault="00414D76" w:rsidP="006A23D4">
            <w:pPr>
              <w:snapToGrid w:val="0"/>
            </w:pPr>
          </w:p>
        </w:tc>
      </w:tr>
      <w:tr w:rsidR="00414D76" w14:paraId="72CB3317" w14:textId="77777777" w:rsidTr="00D112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538E68FA" w:rsidR="00414D76" w:rsidRPr="00B2753D" w:rsidRDefault="00414D76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 w:rsidRPr="00414D76">
              <w:rPr>
                <w:b/>
              </w:rPr>
              <w:t xml:space="preserve">Certificazioni specifiche inerenti all'Area tematica: </w:t>
            </w:r>
            <w:proofErr w:type="spellStart"/>
            <w:r w:rsidRPr="00414D76">
              <w:rPr>
                <w:b/>
              </w:rPr>
              <w:t>Cybercrimes</w:t>
            </w:r>
            <w:proofErr w:type="spellEnd"/>
            <w:r w:rsidRPr="00414D76">
              <w:rPr>
                <w:b/>
              </w:rPr>
              <w:t>, IT Security; Microsoft DB Administrator, ecc.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D502" w14:textId="01048DB5" w:rsidR="00414D76" w:rsidRPr="00B2753D" w:rsidRDefault="00414D76" w:rsidP="00414D76">
            <w:pPr>
              <w:jc w:val="center"/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1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2A10" w14:textId="315DD1B5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14:paraId="315777FD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248BA5FD" w14:textId="03A2E607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414D76" w:rsidRPr="00B2753D" w:rsidRDefault="00414D76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414D76" w:rsidRPr="00BF2C99" w:rsidRDefault="00414D76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414D76" w:rsidRDefault="00414D76" w:rsidP="00AF77A9"/>
        </w:tc>
      </w:tr>
      <w:tr w:rsidR="00414D76" w:rsidRPr="00F67E91" w14:paraId="4C764AC5" w14:textId="77777777" w:rsidTr="000E45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4A2FCED6" w:rsidR="00414D76" w:rsidRPr="00F67E91" w:rsidRDefault="00414D76" w:rsidP="004521A8">
            <w:pPr>
              <w:rPr>
                <w:b/>
              </w:rPr>
            </w:pPr>
            <w:r w:rsidRPr="00F67E91">
              <w:rPr>
                <w:b/>
              </w:rPr>
              <w:t xml:space="preserve">B3. </w:t>
            </w:r>
            <w:r w:rsidRPr="00414D76">
              <w:rPr>
                <w:b/>
              </w:rPr>
              <w:t>Certificazione linguistica sulla lingua inglese di livello almeno B2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4BE44" w14:textId="3F0BC575" w:rsidR="00414D76" w:rsidRPr="00F67E91" w:rsidRDefault="00414D76" w:rsidP="00414D76">
            <w:pPr>
              <w:jc w:val="center"/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1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9A8C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14:paraId="6710AB0C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3774047B" w14:textId="057EE26D" w:rsidR="00414D76" w:rsidRPr="00F67E91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414D76" w:rsidRPr="00F67E91" w:rsidRDefault="00414D76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414D76" w:rsidRPr="00F67E91" w:rsidRDefault="00414D76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414D76" w:rsidRPr="00F67E91" w:rsidRDefault="00414D76" w:rsidP="00AF77A9"/>
        </w:tc>
      </w:tr>
      <w:tr w:rsidR="00414D76" w14:paraId="2EBEAE90" w14:textId="77777777" w:rsidTr="00E16D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35CDB836" w:rsidR="00414D76" w:rsidRPr="00B2753D" w:rsidRDefault="00414D76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</w:t>
            </w:r>
            <w:r w:rsidRPr="00414D76">
              <w:rPr>
                <w:b/>
              </w:rPr>
              <w:t>Attestato di formazione sul nuovo codice degli appalti: D.lgs. 50/2016</w:t>
            </w:r>
            <w:r w:rsidRPr="00B2753D">
              <w:rPr>
                <w:b/>
              </w:rPr>
              <w:tab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4FA5" w14:textId="3A89AF40" w:rsidR="00414D76" w:rsidRPr="00B2753D" w:rsidRDefault="00414D76" w:rsidP="00414D76">
            <w:pPr>
              <w:jc w:val="center"/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1 attestato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EA5F3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14:paraId="6CB13304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33741F12" w14:textId="64FF1531" w:rsidR="00414D76" w:rsidRPr="00B2753D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14D76" w:rsidRPr="00B2753D" w:rsidRDefault="00414D76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14D76" w:rsidRPr="00BF2C99" w:rsidRDefault="00414D76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14D76" w:rsidRDefault="00414D76" w:rsidP="00AF77A9"/>
        </w:tc>
      </w:tr>
      <w:tr w:rsidR="00C30FF0" w14:paraId="084DB22B" w14:textId="77777777" w:rsidTr="00C721D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46F9F135" w:rsidR="00C30FF0" w:rsidRPr="00B2753D" w:rsidRDefault="00C30FF0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. </w:t>
            </w:r>
            <w:r w:rsidRPr="00414D76">
              <w:rPr>
                <w:b/>
              </w:rPr>
              <w:t xml:space="preserve">Attestato  di formazione per Responsabile del Servizio di Prevenzione e Protezione D.lgs. n. 81/2008 moduli A,B,C 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C3878" w14:textId="77777777" w:rsidR="00C30FF0" w:rsidRDefault="00C30FF0" w:rsidP="00414D76">
            <w:pPr>
              <w:jc w:val="center"/>
              <w:rPr>
                <w:b/>
              </w:rPr>
            </w:pPr>
            <w:r w:rsidRPr="00414D76">
              <w:rPr>
                <w:b/>
              </w:rPr>
              <w:t xml:space="preserve">3 punti </w:t>
            </w:r>
          </w:p>
          <w:p w14:paraId="007652FA" w14:textId="299F0A38" w:rsidR="00C30FF0" w:rsidRPr="00B2753D" w:rsidRDefault="00C30FF0" w:rsidP="00414D76">
            <w:pPr>
              <w:jc w:val="center"/>
              <w:rPr>
                <w:b/>
              </w:rPr>
            </w:pPr>
            <w:r w:rsidRPr="00414D76">
              <w:rPr>
                <w:b/>
                <w:sz w:val="16"/>
              </w:rPr>
              <w:t>per il completamento dei 3 moduli A,B,C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C30FF0" w:rsidRPr="00BF2C99" w:rsidRDefault="00C30FF0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C30FF0" w:rsidRDefault="00C30FF0" w:rsidP="00AF77A9"/>
        </w:tc>
      </w:tr>
      <w:tr w:rsidR="00414D76" w14:paraId="0F05A81D" w14:textId="77777777" w:rsidTr="008E157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3D2D4" w14:textId="3308C595" w:rsidR="00414D76" w:rsidRPr="00B2753D" w:rsidRDefault="00414D76" w:rsidP="004521A8">
            <w:pPr>
              <w:rPr>
                <w:b/>
              </w:rPr>
            </w:pPr>
            <w:r>
              <w:rPr>
                <w:b/>
              </w:rPr>
              <w:t xml:space="preserve">B6. </w:t>
            </w:r>
            <w:r w:rsidRPr="00414D76">
              <w:rPr>
                <w:b/>
              </w:rPr>
              <w:t>Esperienza sistemistica nella progettazione di reti LAN/WLAN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2BEC3" w14:textId="77777777" w:rsidR="00414D76" w:rsidRDefault="00414D76" w:rsidP="00414D76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10</w:t>
            </w:r>
          </w:p>
          <w:p w14:paraId="2E1BD2E7" w14:textId="575D2FC1" w:rsidR="00C30FF0" w:rsidRPr="00B2753D" w:rsidRDefault="00C30FF0" w:rsidP="00414D76">
            <w:pPr>
              <w:jc w:val="center"/>
              <w:rPr>
                <w:b/>
              </w:rPr>
            </w:pPr>
            <w:r>
              <w:t>esperienze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6098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14:paraId="290A9C7C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7C76B11F" w14:textId="10F38D00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esperienza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DDDB" w14:textId="77777777" w:rsidR="00414D76" w:rsidRPr="00B2753D" w:rsidRDefault="00414D76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1477" w14:textId="77777777" w:rsidR="00414D76" w:rsidRPr="00BF2C99" w:rsidRDefault="00414D76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0772" w14:textId="77777777" w:rsidR="00414D76" w:rsidRDefault="00414D76" w:rsidP="00AF77A9"/>
        </w:tc>
      </w:tr>
      <w:tr w:rsidR="00414D76" w14:paraId="0317749F" w14:textId="77777777" w:rsidTr="002B4E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48C7" w14:textId="019104B7" w:rsidR="00414D76" w:rsidRPr="00B2753D" w:rsidRDefault="00414D76" w:rsidP="00414D76">
            <w:pPr>
              <w:rPr>
                <w:b/>
              </w:rPr>
            </w:pPr>
            <w:r>
              <w:rPr>
                <w:b/>
              </w:rPr>
              <w:t xml:space="preserve">B7. </w:t>
            </w:r>
            <w:r w:rsidRPr="00414D76">
              <w:rPr>
                <w:b/>
              </w:rPr>
              <w:t>Esperienza in collaudi di reti LAN/WLAN e/o laboratori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A23AD" w14:textId="77777777" w:rsidR="00414D76" w:rsidRDefault="00414D76" w:rsidP="00414D76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5</w:t>
            </w:r>
          </w:p>
          <w:p w14:paraId="56AAD255" w14:textId="7C875632" w:rsidR="00C30FF0" w:rsidRPr="00B2753D" w:rsidRDefault="00C30FF0" w:rsidP="00414D76">
            <w:pPr>
              <w:jc w:val="center"/>
              <w:rPr>
                <w:b/>
              </w:rPr>
            </w:pPr>
            <w:r>
              <w:t>esperienze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3146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14:paraId="1A561ECD" w14:textId="77777777" w:rsidR="00414D76" w:rsidRDefault="00414D76" w:rsidP="001D533E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7253F120" w14:textId="74E8662D" w:rsidR="00414D76" w:rsidRDefault="00414D76" w:rsidP="00414D76">
            <w:pPr>
              <w:jc w:val="center"/>
              <w:rPr>
                <w:b/>
              </w:rPr>
            </w:pPr>
            <w:r>
              <w:rPr>
                <w:b/>
              </w:rPr>
              <w:t>esperienza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4832" w14:textId="77777777" w:rsidR="00414D76" w:rsidRPr="00B2753D" w:rsidRDefault="00414D76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6B7A" w14:textId="77777777" w:rsidR="00414D76" w:rsidRPr="00BF2C99" w:rsidRDefault="00414D76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DB78" w14:textId="77777777" w:rsidR="00414D76" w:rsidRDefault="00414D76" w:rsidP="00AF77A9"/>
        </w:tc>
      </w:tr>
      <w:tr w:rsidR="00C30FF0" w14:paraId="1E1CDEF1" w14:textId="77777777" w:rsidTr="001D16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0B04" w14:textId="77777777" w:rsidR="00C30FF0" w:rsidRPr="00414D76" w:rsidRDefault="00C30FF0" w:rsidP="00414D76">
            <w:pPr>
              <w:rPr>
                <w:b/>
              </w:rPr>
            </w:pPr>
            <w:r>
              <w:rPr>
                <w:b/>
              </w:rPr>
              <w:t xml:space="preserve">B8. </w:t>
            </w:r>
            <w:r w:rsidRPr="00414D76">
              <w:rPr>
                <w:b/>
              </w:rPr>
              <w:t>Prestazione di servizio per la redazione delle misure minime di sicurezza informatica previste</w:t>
            </w:r>
          </w:p>
          <w:p w14:paraId="7602ACF6" w14:textId="339A8DCB" w:rsidR="00C30FF0" w:rsidRPr="00B2753D" w:rsidRDefault="00C30FF0" w:rsidP="00414D76">
            <w:pPr>
              <w:rPr>
                <w:b/>
              </w:rPr>
            </w:pPr>
            <w:r w:rsidRPr="00414D76">
              <w:rPr>
                <w:b/>
              </w:rPr>
              <w:t xml:space="preserve">dalla circolare AGID 2/2017 presso per le scuole o le pubbliche amministrazioni (da documentare </w:t>
            </w:r>
            <w:r w:rsidRPr="00414D76">
              <w:rPr>
                <w:b/>
              </w:rPr>
              <w:lastRenderedPageBreak/>
              <w:t>con contratti e/o ordini)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1B315" w14:textId="77777777" w:rsidR="00C30FF0" w:rsidRDefault="00C30FF0" w:rsidP="00C30FF0">
            <w:pPr>
              <w:jc w:val="center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20</w:t>
            </w:r>
          </w:p>
          <w:p w14:paraId="5FB2573F" w14:textId="64400198" w:rsidR="00C30FF0" w:rsidRPr="00B2753D" w:rsidRDefault="00C30FF0" w:rsidP="00C30FF0">
            <w:pPr>
              <w:jc w:val="center"/>
              <w:rPr>
                <w:b/>
              </w:rPr>
            </w:pPr>
            <w:r>
              <w:t>esperienze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C07E" w14:textId="0624B099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14:paraId="2BF893BE" w14:textId="254498DA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57C9EBB8" w14:textId="7A489E23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esperienza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D7E5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552A" w14:textId="77777777" w:rsidR="00C30FF0" w:rsidRPr="00BF2C99" w:rsidRDefault="00C30FF0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1887" w14:textId="77777777" w:rsidR="00C30FF0" w:rsidRDefault="00C30FF0" w:rsidP="00AF77A9"/>
        </w:tc>
      </w:tr>
      <w:tr w:rsidR="00C30FF0" w14:paraId="694F5F2D" w14:textId="77777777" w:rsidTr="0055719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846B" w14:textId="375EE003" w:rsidR="00C30FF0" w:rsidRPr="00B2753D" w:rsidRDefault="00C30FF0" w:rsidP="004521A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B9. </w:t>
            </w:r>
            <w:r w:rsidRPr="00C30FF0">
              <w:rPr>
                <w:b/>
              </w:rPr>
              <w:t>Formatore in PON-FESR-FSE per il personale scolastico (assistente tecnici ) nell’ambito degli snodi formativi territoriali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B5AE" w14:textId="77777777" w:rsidR="00C30FF0" w:rsidRDefault="00C30FF0" w:rsidP="00C30FF0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3</w:t>
            </w:r>
          </w:p>
          <w:p w14:paraId="330CA3E9" w14:textId="5A91D769" w:rsidR="00C30FF0" w:rsidRPr="00B2753D" w:rsidRDefault="00C30FF0" w:rsidP="00C30FF0">
            <w:pPr>
              <w:jc w:val="center"/>
              <w:rPr>
                <w:b/>
              </w:rPr>
            </w:pPr>
            <w:r>
              <w:t>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DEC19" w14:textId="7E0E23B1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2872964" w14:textId="7F7C3E66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06F8ED7A" w14:textId="3B57EACB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24E9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ABFA" w14:textId="77777777" w:rsidR="00C30FF0" w:rsidRPr="00BF2C99" w:rsidRDefault="00C30FF0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6B89" w14:textId="77777777" w:rsidR="00C30FF0" w:rsidRDefault="00C30FF0" w:rsidP="00AF77A9"/>
        </w:tc>
      </w:tr>
      <w:tr w:rsidR="00C30FF0" w14:paraId="177CF6ED" w14:textId="77777777" w:rsidTr="006C036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36E7" w14:textId="59687319" w:rsidR="00C30FF0" w:rsidRPr="00B2753D" w:rsidRDefault="00C30FF0" w:rsidP="00C30FF0">
            <w:pPr>
              <w:rPr>
                <w:b/>
              </w:rPr>
            </w:pPr>
            <w:r>
              <w:rPr>
                <w:b/>
              </w:rPr>
              <w:t xml:space="preserve">B10. </w:t>
            </w:r>
            <w:r w:rsidRPr="00C30FF0">
              <w:rPr>
                <w:b/>
              </w:rPr>
              <w:t>Attività come docente comandato o in semiesonero per azioni legate al Piano Nazionale per la</w:t>
            </w:r>
            <w:r>
              <w:rPr>
                <w:b/>
              </w:rPr>
              <w:t xml:space="preserve"> </w:t>
            </w:r>
            <w:r w:rsidRPr="00C30FF0">
              <w:rPr>
                <w:b/>
              </w:rPr>
              <w:t>Scuola Digitale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DEE7" w14:textId="77777777" w:rsidR="00C30FF0" w:rsidRDefault="00C30FF0" w:rsidP="00C30FF0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14:paraId="35B323EB" w14:textId="25DF18D0" w:rsidR="00C30FF0" w:rsidRPr="00B2753D" w:rsidRDefault="00C30FF0" w:rsidP="00C30FF0">
            <w:pPr>
              <w:jc w:val="center"/>
              <w:rPr>
                <w:b/>
              </w:rPr>
            </w:pPr>
            <w:r>
              <w:t>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973B" w14:textId="6E0C12AA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CA89A4A" w14:textId="77777777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3475CCB5" w14:textId="3B33B311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0988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6EB6" w14:textId="77777777" w:rsidR="00C30FF0" w:rsidRPr="00BF2C99" w:rsidRDefault="00C30FF0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20D2" w14:textId="77777777" w:rsidR="00C30FF0" w:rsidRDefault="00C30FF0" w:rsidP="00AF77A9"/>
        </w:tc>
      </w:tr>
      <w:tr w:rsidR="00C30FF0" w14:paraId="43551391" w14:textId="77777777" w:rsidTr="00B6238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8172" w14:textId="5BD88B6A" w:rsidR="00C30FF0" w:rsidRDefault="00C30FF0" w:rsidP="00C30FF0">
            <w:pPr>
              <w:rPr>
                <w:b/>
              </w:rPr>
            </w:pPr>
            <w:r>
              <w:rPr>
                <w:b/>
              </w:rPr>
              <w:t xml:space="preserve">B11. </w:t>
            </w:r>
            <w:r w:rsidRPr="00C30FF0">
              <w:rPr>
                <w:b/>
              </w:rPr>
              <w:t>Incarico documentabile di responsabile protezione dati presso strutture pubbliche e/o private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6769" w14:textId="77777777" w:rsidR="00C30FF0" w:rsidRDefault="00C30FF0" w:rsidP="00C30FF0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20</w:t>
            </w:r>
          </w:p>
          <w:p w14:paraId="289DA19F" w14:textId="48962074" w:rsidR="00C30FF0" w:rsidRPr="00B2753D" w:rsidRDefault="00C30FF0" w:rsidP="00C30FF0">
            <w:pPr>
              <w:jc w:val="center"/>
              <w:rPr>
                <w:b/>
              </w:rPr>
            </w:pPr>
            <w:r>
              <w:t>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41403" w14:textId="3604648E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  <w:p w14:paraId="547094AD" w14:textId="77777777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424E14DF" w14:textId="7E0485AA" w:rsidR="00C30FF0" w:rsidRDefault="00C30FF0" w:rsidP="00C30FF0">
            <w:pPr>
              <w:jc w:val="center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8D1F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BD7E" w14:textId="77777777" w:rsidR="00C30FF0" w:rsidRPr="00BF2C99" w:rsidRDefault="00C30FF0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85CE" w14:textId="77777777" w:rsidR="00C30FF0" w:rsidRDefault="00C30FF0" w:rsidP="00AF77A9"/>
        </w:tc>
      </w:tr>
      <w:tr w:rsidR="00C30FF0" w14:paraId="0CA9F67B" w14:textId="77777777" w:rsidTr="00DD7D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88DA" w14:textId="793DE4EF" w:rsidR="00C30FF0" w:rsidRDefault="00C30FF0" w:rsidP="00C30FF0">
            <w:pPr>
              <w:rPr>
                <w:b/>
              </w:rPr>
            </w:pPr>
            <w:r>
              <w:rPr>
                <w:b/>
              </w:rPr>
              <w:t xml:space="preserve">B12. </w:t>
            </w:r>
            <w:r w:rsidRPr="00C30FF0">
              <w:rPr>
                <w:b/>
              </w:rPr>
              <w:t xml:space="preserve">Corsi sul nuovo regolamento di protezione dati (GPDR) organizzati dal Garante per la Protezione dei Dati Personali e/o da Enti Accreditati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18292" w14:textId="745EC985" w:rsidR="00C30FF0" w:rsidRDefault="00C30FF0" w:rsidP="001D533E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5</w:t>
            </w:r>
          </w:p>
          <w:p w14:paraId="3E04F354" w14:textId="299802ED" w:rsidR="00C30FF0" w:rsidRPr="00B2753D" w:rsidRDefault="00C30FF0" w:rsidP="00C30FF0">
            <w:pPr>
              <w:jc w:val="center"/>
              <w:rPr>
                <w:b/>
              </w:rPr>
            </w:pPr>
            <w:r>
              <w:t>corsi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52D4D" w14:textId="07DD3574" w:rsidR="00C30FF0" w:rsidRDefault="00C30FF0" w:rsidP="001D53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FE7988C" w14:textId="77777777" w:rsidR="00C30FF0" w:rsidRDefault="00C30FF0" w:rsidP="001D533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5EF7B914" w14:textId="71AF97B5" w:rsidR="00C30FF0" w:rsidRDefault="00C30FF0" w:rsidP="00414D76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0CC1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A35CF" w14:textId="77777777" w:rsidR="00C30FF0" w:rsidRPr="00BF2C99" w:rsidRDefault="00C30FF0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1D0A" w14:textId="77777777" w:rsidR="00C30FF0" w:rsidRDefault="00C30FF0" w:rsidP="00AF77A9"/>
        </w:tc>
      </w:tr>
      <w:tr w:rsidR="00C30FF0" w14:paraId="174C678D" w14:textId="77777777" w:rsidTr="00414D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72CE" w14:textId="160DFAB8" w:rsidR="00C30FF0" w:rsidRDefault="00C30FF0" w:rsidP="00C30FF0">
            <w:pPr>
              <w:rPr>
                <w:b/>
              </w:rPr>
            </w:pPr>
            <w:r>
              <w:rPr>
                <w:b/>
              </w:rPr>
              <w:t xml:space="preserve">B13. </w:t>
            </w:r>
            <w:r w:rsidRPr="00C30FF0">
              <w:rPr>
                <w:b/>
              </w:rPr>
              <w:t>Consulente Tecnico di Ufficio Presso il Tribunale sez. civile e penale con incarichi nell’ambito della consulenza informatica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D7D2" w14:textId="77777777" w:rsidR="00C30FF0" w:rsidRDefault="00C30FF0" w:rsidP="00C30FF0">
            <w:pPr>
              <w:jc w:val="center"/>
            </w:pPr>
          </w:p>
          <w:p w14:paraId="1CA229A0" w14:textId="77777777" w:rsidR="00C30FF0" w:rsidRDefault="00C30FF0" w:rsidP="00C30FF0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14:paraId="07ED0D8D" w14:textId="1423A064" w:rsidR="00C30FF0" w:rsidRPr="00B2753D" w:rsidRDefault="00C30FF0" w:rsidP="00C30FF0">
            <w:pPr>
              <w:jc w:val="center"/>
              <w:rPr>
                <w:b/>
              </w:rPr>
            </w:pPr>
            <w:r>
              <w:t>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3164" w14:textId="77777777" w:rsidR="00AD660C" w:rsidRDefault="00AD660C" w:rsidP="00AD66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E9EC171" w14:textId="77777777" w:rsidR="00AD660C" w:rsidRDefault="00AD660C" w:rsidP="00AD660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2C2D7CFE" w14:textId="4B6FC61F" w:rsidR="00C30FF0" w:rsidRDefault="00AD660C" w:rsidP="00AD660C">
            <w:pPr>
              <w:jc w:val="center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DA89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B7CC" w14:textId="77777777" w:rsidR="00C30FF0" w:rsidRPr="00BF2C99" w:rsidRDefault="00C30FF0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FAE2" w14:textId="77777777" w:rsidR="00C30FF0" w:rsidRDefault="00C30FF0" w:rsidP="00AF77A9"/>
        </w:tc>
      </w:tr>
      <w:tr w:rsidR="00C30FF0" w14:paraId="793BD5F8" w14:textId="77777777" w:rsidTr="00414D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DD178" w14:textId="31FAFF0A" w:rsidR="00C30FF0" w:rsidRDefault="00C30FF0" w:rsidP="00C30FF0">
            <w:pPr>
              <w:rPr>
                <w:b/>
              </w:rPr>
            </w:pPr>
            <w:r>
              <w:rPr>
                <w:b/>
              </w:rPr>
              <w:t xml:space="preserve">B14. </w:t>
            </w:r>
            <w:r w:rsidRPr="00C30FF0">
              <w:rPr>
                <w:b/>
              </w:rPr>
              <w:t>Iscrizione Ordine professionale degli Ingegneri - sezione A - civile industriale e dell’informazione in regola con i crediti formativi, con iscrizione superiore a 10 anni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D7CA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FF41" w14:textId="77777777" w:rsidR="00AD660C" w:rsidRDefault="00AD660C" w:rsidP="00414D76">
            <w:pPr>
              <w:jc w:val="center"/>
              <w:rPr>
                <w:b/>
              </w:rPr>
            </w:pPr>
          </w:p>
          <w:p w14:paraId="6F7E0314" w14:textId="77777777" w:rsidR="00AD660C" w:rsidRDefault="00AD660C" w:rsidP="00414D76">
            <w:pPr>
              <w:jc w:val="center"/>
              <w:rPr>
                <w:b/>
              </w:rPr>
            </w:pPr>
          </w:p>
          <w:p w14:paraId="50490563" w14:textId="77777777" w:rsidR="00AD660C" w:rsidRDefault="00AD660C" w:rsidP="00414D76">
            <w:pPr>
              <w:jc w:val="center"/>
              <w:rPr>
                <w:b/>
              </w:rPr>
            </w:pPr>
          </w:p>
          <w:p w14:paraId="40682923" w14:textId="1A106456" w:rsidR="00C30FF0" w:rsidRDefault="00AD660C" w:rsidP="00414D76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0BDD" w14:textId="77777777" w:rsidR="00C30FF0" w:rsidRPr="00B2753D" w:rsidRDefault="00C30FF0" w:rsidP="00AF77A9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098F" w14:textId="77777777" w:rsidR="00C30FF0" w:rsidRPr="00BF2C99" w:rsidRDefault="00C30FF0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788F" w14:textId="77777777" w:rsidR="00C30FF0" w:rsidRDefault="00C30FF0" w:rsidP="00AF77A9"/>
        </w:tc>
      </w:tr>
      <w:tr w:rsidR="006A23D4" w14:paraId="2624CDC3" w14:textId="77777777" w:rsidTr="00414D76">
        <w:trPr>
          <w:trHeight w:val="616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1B1471F1" w:rsidR="006A23D4" w:rsidRDefault="00896C4D" w:rsidP="00896C4D">
      <w:pPr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65073BAD" w14:textId="77777777" w:rsidR="00896C4D" w:rsidRDefault="00896C4D" w:rsidP="00896C4D">
      <w:pPr>
        <w:jc w:val="right"/>
        <w:rPr>
          <w:sz w:val="24"/>
          <w:szCs w:val="24"/>
        </w:rPr>
      </w:pPr>
      <w:bookmarkStart w:id="0" w:name="_GoBack"/>
      <w:bookmarkEnd w:id="0"/>
    </w:p>
    <w:p w14:paraId="6836D84A" w14:textId="7A63E2F8" w:rsidR="00896C4D" w:rsidRPr="00661E14" w:rsidRDefault="00896C4D" w:rsidP="00896C4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896C4D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6C4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4D76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C4D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D660C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0FF0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9BBC7-37EE-4E3A-A7A5-0C56163E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3130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 Rosaria Mirra</cp:lastModifiedBy>
  <cp:revision>2</cp:revision>
  <cp:lastPrinted>2018-01-15T11:37:00Z</cp:lastPrinted>
  <dcterms:created xsi:type="dcterms:W3CDTF">2022-01-21T11:20:00Z</dcterms:created>
  <dcterms:modified xsi:type="dcterms:W3CDTF">2022-01-21T11:20:00Z</dcterms:modified>
</cp:coreProperties>
</file>